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19"/>
        <w:tblOverlap w:val="never"/>
        <w:tblW w:w="5000" w:type="pct"/>
        <w:tblLayout w:type="fixed"/>
        <w:tblLook w:val="0000"/>
      </w:tblPr>
      <w:tblGrid>
        <w:gridCol w:w="2921"/>
        <w:gridCol w:w="1398"/>
        <w:gridCol w:w="1308"/>
        <w:gridCol w:w="1409"/>
        <w:gridCol w:w="1447"/>
        <w:gridCol w:w="1371"/>
      </w:tblGrid>
      <w:tr w:rsidR="00942150" w:rsidTr="00942150">
        <w:trPr>
          <w:trHeight w:val="1405"/>
        </w:trPr>
        <w:tc>
          <w:tcPr>
            <w:tcW w:w="2921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it-IT"/>
              </w:rPr>
              <w:drawing>
                <wp:inline distT="0" distB="0" distL="0" distR="0">
                  <wp:extent cx="1616710" cy="899795"/>
                  <wp:effectExtent l="19050" t="0" r="254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92" t="-130" r="-92" b="-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8997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it-IT"/>
              </w:rPr>
              <w:drawing>
                <wp:inline distT="0" distB="0" distL="0" distR="0">
                  <wp:extent cx="702310" cy="972820"/>
                  <wp:effectExtent l="19050" t="0" r="2540" b="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70" t="-50" r="-7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728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it-IT"/>
              </w:rPr>
              <w:drawing>
                <wp:inline distT="0" distB="0" distL="0" distR="0">
                  <wp:extent cx="643890" cy="899795"/>
                  <wp:effectExtent l="19050" t="0" r="3810" b="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37" t="-26" r="-37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997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it-IT"/>
              </w:rPr>
              <w:drawing>
                <wp:inline distT="0" distB="0" distL="0" distR="0">
                  <wp:extent cx="709295" cy="899795"/>
                  <wp:effectExtent l="19050" t="0" r="0" b="0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34" t="-26" r="-34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8997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it-IT"/>
              </w:rPr>
              <w:drawing>
                <wp:inline distT="0" distB="0" distL="0" distR="0">
                  <wp:extent cx="731520" cy="899795"/>
                  <wp:effectExtent l="19050" t="0" r="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68" t="-58" r="899" b="-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997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lang w:eastAsia="it-IT"/>
              </w:rPr>
              <w:drawing>
                <wp:inline distT="0" distB="0" distL="0" distR="0">
                  <wp:extent cx="687705" cy="899795"/>
                  <wp:effectExtent l="19050" t="0" r="0" b="0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185" t="-140" r="-185" b="-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997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50" w:rsidTr="00942150">
        <w:trPr>
          <w:trHeight w:val="666"/>
        </w:trPr>
        <w:tc>
          <w:tcPr>
            <w:tcW w:w="2921" w:type="dxa"/>
            <w:shd w:val="clear" w:color="auto" w:fill="auto"/>
            <w:vAlign w:val="center"/>
          </w:tcPr>
          <w:p w:rsidR="00942150" w:rsidRDefault="00942150" w:rsidP="00942150">
            <w:pPr>
              <w:snapToGrid w:val="0"/>
              <w:spacing w:after="0" w:line="240" w:lineRule="auto"/>
              <w:jc w:val="center"/>
              <w:rPr>
                <w:b/>
                <w:bCs/>
                <w:color w:val="4472C4"/>
                <w:sz w:val="16"/>
                <w:szCs w:val="16"/>
                <w:lang w:eastAsia="it-IT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77570" cy="577850"/>
                  <wp:effectExtent l="19050" t="0" r="0" b="0"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56" t="-99" r="-56" b="-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rFonts w:ascii="Calgary" w:hAnsi="Calgary" w:cs="Calgary"/>
                <w:color w:val="4472C4"/>
                <w:sz w:val="16"/>
                <w:szCs w:val="16"/>
                <w:lang w:eastAsia="it-IT"/>
              </w:rPr>
              <w:t>Comune di Bellante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rFonts w:ascii="Calgary" w:hAnsi="Calgary" w:cs="Calgary"/>
                <w:color w:val="4472C4"/>
                <w:sz w:val="16"/>
                <w:szCs w:val="16"/>
                <w:lang w:eastAsia="it-IT"/>
              </w:rPr>
              <w:t>Città di Giulianova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rFonts w:ascii="Calgary" w:hAnsi="Calgary" w:cs="Calgary"/>
                <w:color w:val="4472C4"/>
                <w:sz w:val="16"/>
                <w:szCs w:val="16"/>
                <w:lang w:eastAsia="it-IT"/>
              </w:rPr>
              <w:t>Comune di</w:t>
            </w:r>
            <w:r>
              <w:rPr>
                <w:rFonts w:ascii="Calgary" w:hAnsi="Calgary" w:cs="Calgary"/>
                <w:color w:val="4472C4"/>
                <w:sz w:val="16"/>
                <w:szCs w:val="16"/>
                <w:lang w:eastAsia="it-IT"/>
              </w:rPr>
              <w:br/>
              <w:t>Morro d’Oro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rFonts w:ascii="Calgary" w:hAnsi="Calgary" w:cs="Calgary"/>
                <w:color w:val="4472C4"/>
                <w:sz w:val="16"/>
                <w:szCs w:val="16"/>
                <w:lang w:eastAsia="it-IT"/>
              </w:rPr>
              <w:t>Comune di Mosciano Sant’Angelo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42150" w:rsidRDefault="00942150" w:rsidP="00942150">
            <w:pPr>
              <w:spacing w:after="0" w:line="240" w:lineRule="auto"/>
              <w:jc w:val="center"/>
            </w:pPr>
            <w:r>
              <w:rPr>
                <w:rFonts w:ascii="Calgary" w:hAnsi="Calgary" w:cs="Calgary"/>
                <w:color w:val="4472C4"/>
                <w:sz w:val="16"/>
                <w:szCs w:val="16"/>
              </w:rPr>
              <w:t>Città di Roseto degli Abruzzi</w:t>
            </w:r>
          </w:p>
        </w:tc>
      </w:tr>
    </w:tbl>
    <w:p w:rsidR="00942150" w:rsidRDefault="00942150">
      <w:pPr>
        <w:rPr>
          <w:sz w:val="36"/>
          <w:szCs w:val="36"/>
        </w:rPr>
      </w:pPr>
    </w:p>
    <w:p w:rsidR="00000000" w:rsidRDefault="00E80744">
      <w:pPr>
        <w:rPr>
          <w:sz w:val="36"/>
          <w:szCs w:val="36"/>
        </w:rPr>
      </w:pPr>
      <w:r>
        <w:rPr>
          <w:sz w:val="36"/>
          <w:szCs w:val="36"/>
        </w:rPr>
        <w:t>DOMANDA DI AMMISSIONE AL CENTRO DIURNO RURABILANDIA</w:t>
      </w:r>
    </w:p>
    <w:p w:rsidR="00000000" w:rsidRDefault="00E80744">
      <w:pPr>
        <w:rPr>
          <w:sz w:val="36"/>
          <w:szCs w:val="36"/>
        </w:rPr>
      </w:pPr>
    </w:p>
    <w:p w:rsidR="00000000" w:rsidRDefault="00E80744">
      <w:pPr>
        <w:jc w:val="both"/>
      </w:pPr>
      <w:r>
        <w:t>Il/La sottoscritto/a________________________________________</w:t>
      </w:r>
      <w:r>
        <w:t>________________________________</w:t>
      </w:r>
    </w:p>
    <w:p w:rsidR="00000000" w:rsidRDefault="00E80744">
      <w:pPr>
        <w:jc w:val="both"/>
      </w:pPr>
      <w:r>
        <w:t>C.F.____________________________________________________nato/a a__________________________</w:t>
      </w:r>
    </w:p>
    <w:p w:rsidR="00000000" w:rsidRDefault="00E80744">
      <w:pPr>
        <w:jc w:val="both"/>
      </w:pPr>
      <w:r>
        <w:t>Prov. di____________________________ il___________________residente a________________________</w:t>
      </w:r>
    </w:p>
    <w:p w:rsidR="00000000" w:rsidRDefault="00E80744">
      <w:pPr>
        <w:jc w:val="both"/>
      </w:pPr>
      <w:r>
        <w:t>Prov. di____________________________ V</w:t>
      </w:r>
      <w:r>
        <w:t>ia____________________________________n._____________</w:t>
      </w:r>
    </w:p>
    <w:p w:rsidR="00000000" w:rsidRDefault="00E80744">
      <w:pPr>
        <w:jc w:val="both"/>
      </w:pPr>
      <w:r>
        <w:t>Telefono___________________________ i qualità di____________________________________________</w:t>
      </w:r>
    </w:p>
    <w:p w:rsidR="00000000" w:rsidRDefault="00E80744">
      <w:pPr>
        <w:jc w:val="center"/>
      </w:pPr>
    </w:p>
    <w:p w:rsidR="00000000" w:rsidRDefault="00E80744">
      <w:pPr>
        <w:jc w:val="center"/>
        <w:rPr>
          <w:b/>
          <w:bCs/>
        </w:rPr>
      </w:pPr>
      <w:r>
        <w:rPr>
          <w:b/>
          <w:bCs/>
        </w:rPr>
        <w:t>CHIEDE</w:t>
      </w:r>
    </w:p>
    <w:p w:rsidR="00000000" w:rsidRDefault="00E80744">
      <w:pPr>
        <w:jc w:val="center"/>
        <w:rPr>
          <w:b/>
          <w:bCs/>
        </w:rPr>
      </w:pPr>
    </w:p>
    <w:p w:rsidR="00000000" w:rsidRDefault="00E80744">
      <w:pPr>
        <w:jc w:val="both"/>
      </w:pPr>
      <w:r>
        <w:t>Di ammettere per l’anno 2024 presso il Centro Diurno Disabili Rurabilandia:</w:t>
      </w:r>
    </w:p>
    <w:p w:rsidR="00000000" w:rsidRDefault="00E80744">
      <w:pPr>
        <w:jc w:val="both"/>
      </w:pPr>
      <w:r>
        <w:t>Il/La Sig./ra___________</w:t>
      </w:r>
      <w:r>
        <w:t>_____________________________________ C.F.___________________________</w:t>
      </w:r>
    </w:p>
    <w:p w:rsidR="00000000" w:rsidRDefault="00E80744">
      <w:pPr>
        <w:jc w:val="both"/>
      </w:pPr>
      <w:r>
        <w:t>Nato/a_________________________Prov. di ___________________il______________________________</w:t>
      </w:r>
    </w:p>
    <w:p w:rsidR="00000000" w:rsidRDefault="00E80744">
      <w:pPr>
        <w:jc w:val="both"/>
      </w:pPr>
      <w:r>
        <w:t>Residente a______________________________________ Prov. di_________________ il_______________</w:t>
      </w:r>
    </w:p>
    <w:p w:rsidR="00000000" w:rsidRDefault="00E80744">
      <w:pPr>
        <w:jc w:val="both"/>
      </w:pPr>
      <w:r>
        <w:t>Via___________________________________________________n.________________________________</w:t>
      </w:r>
    </w:p>
    <w:p w:rsidR="00000000" w:rsidRDefault="00E80744">
      <w:pPr>
        <w:jc w:val="both"/>
      </w:pPr>
    </w:p>
    <w:p w:rsidR="00000000" w:rsidRDefault="00E80744">
      <w:pPr>
        <w:jc w:val="both"/>
      </w:pPr>
      <w:r>
        <w:t>Famigliare di riferimento________________________________recapito telefonico____________________</w:t>
      </w:r>
    </w:p>
    <w:p w:rsidR="00000000" w:rsidRDefault="00E80744">
      <w:pPr>
        <w:jc w:val="both"/>
      </w:pPr>
      <w:r>
        <w:t>Recapito dove indirizzare le comunicazioni___________________________</w:t>
      </w:r>
      <w:r>
        <w:t>__________________________</w:t>
      </w:r>
    </w:p>
    <w:p w:rsidR="00000000" w:rsidRDefault="00E80744">
      <w:pPr>
        <w:jc w:val="both"/>
      </w:pPr>
    </w:p>
    <w:p w:rsidR="00000000" w:rsidRDefault="00E80744">
      <w:pPr>
        <w:jc w:val="both"/>
      </w:pPr>
      <w:r>
        <w:rPr>
          <w:b/>
          <w:bCs/>
        </w:rPr>
        <w:t xml:space="preserve">ALLEGA ALLA DOMANDA </w:t>
      </w:r>
      <w:r>
        <w:t>:</w:t>
      </w:r>
    </w:p>
    <w:p w:rsidR="00000000" w:rsidRDefault="00E80744">
      <w:pPr>
        <w:pStyle w:val="ListParagraph"/>
        <w:numPr>
          <w:ilvl w:val="0"/>
          <w:numId w:val="1"/>
        </w:numPr>
        <w:jc w:val="both"/>
      </w:pPr>
      <w:r>
        <w:t>Fotocopia del codice fiscale (del richiedente e dell’utente);</w:t>
      </w:r>
    </w:p>
    <w:p w:rsidR="00000000" w:rsidRDefault="00E80744">
      <w:pPr>
        <w:pStyle w:val="ListParagraph"/>
        <w:numPr>
          <w:ilvl w:val="0"/>
          <w:numId w:val="1"/>
        </w:numPr>
        <w:jc w:val="both"/>
      </w:pPr>
      <w:r>
        <w:t>Consenso al trattamento dei dati personali e sensibili</w:t>
      </w:r>
    </w:p>
    <w:p w:rsidR="00000000" w:rsidRDefault="00E80744">
      <w:pPr>
        <w:pStyle w:val="ListParagraph"/>
        <w:numPr>
          <w:ilvl w:val="0"/>
          <w:numId w:val="1"/>
        </w:numPr>
        <w:jc w:val="both"/>
      </w:pPr>
      <w:r>
        <w:t>Consenso all’utilizzazione di immagini personali</w:t>
      </w:r>
    </w:p>
    <w:p w:rsidR="00000000" w:rsidRDefault="00E80744">
      <w:pPr>
        <w:jc w:val="both"/>
      </w:pPr>
      <w:r>
        <w:lastRenderedPageBreak/>
        <w:t xml:space="preserve">SE NON FORNITA, </w:t>
      </w:r>
      <w:r>
        <w:t xml:space="preserve">SI </w:t>
      </w:r>
      <w:r>
        <w:t>RISERVA DI PRODURRE</w:t>
      </w:r>
      <w:r>
        <w:t xml:space="preserve"> ALL’ESITO DELLA EVENTUALE POSITIVA AMMISSIONE</w:t>
      </w:r>
    </w:p>
    <w:p w:rsidR="00000000" w:rsidRDefault="00E80744">
      <w:pPr>
        <w:pStyle w:val="ListParagraph"/>
        <w:numPr>
          <w:ilvl w:val="0"/>
          <w:numId w:val="2"/>
        </w:numPr>
        <w:jc w:val="both"/>
      </w:pPr>
      <w:r>
        <w:t>Documentazione socio-sanitaria in possesso al fine della redazione del fascicolo personale;</w:t>
      </w:r>
    </w:p>
    <w:p w:rsidR="00000000" w:rsidRDefault="00E80744">
      <w:pPr>
        <w:pStyle w:val="ListParagraph"/>
        <w:numPr>
          <w:ilvl w:val="0"/>
          <w:numId w:val="2"/>
        </w:numPr>
        <w:jc w:val="both"/>
      </w:pPr>
      <w:r>
        <w:t>Eventuale terapia farmacologica in corso (tipo di farmaco, dosaggio ed orari di assunzione);</w:t>
      </w:r>
    </w:p>
    <w:p w:rsidR="00000000" w:rsidRDefault="00E80744">
      <w:pPr>
        <w:pStyle w:val="ListParagraph"/>
        <w:numPr>
          <w:ilvl w:val="0"/>
          <w:numId w:val="2"/>
        </w:numPr>
        <w:jc w:val="both"/>
      </w:pPr>
      <w:r>
        <w:t>Altra documentazione rit</w:t>
      </w:r>
      <w:r>
        <w:t>enuta utile alla migliore prestazione del servizio.</w:t>
      </w:r>
    </w:p>
    <w:p w:rsidR="00000000" w:rsidRDefault="00E80744">
      <w:pPr>
        <w:pStyle w:val="ListParagraph"/>
        <w:ind w:left="0"/>
        <w:jc w:val="both"/>
      </w:pPr>
    </w:p>
    <w:p w:rsidR="00000000" w:rsidRDefault="00E80744">
      <w:pPr>
        <w:pStyle w:val="ListParagraph"/>
        <w:ind w:left="0"/>
        <w:jc w:val="both"/>
      </w:pPr>
    </w:p>
    <w:p w:rsidR="00000000" w:rsidRDefault="00E80744">
      <w:pPr>
        <w:jc w:val="both"/>
      </w:pPr>
      <w:r>
        <w:t>Il/La sottoscritta SI IMPEGNA ad effettuare il versamento del contributo mensile</w:t>
      </w:r>
      <w:r>
        <w:t xml:space="preserve"> (</w:t>
      </w:r>
      <w:r>
        <w:t xml:space="preserve"> </w:t>
      </w:r>
      <w:r>
        <w:rPr>
          <w:b/>
          <w:bCs/>
        </w:rPr>
        <w:t>Retta ed eventuale Servizio Trasporto</w:t>
      </w:r>
      <w:r>
        <w:t xml:space="preserve">)    </w:t>
      </w:r>
      <w:r>
        <w:t>entro il 28 di ogni mese, per l’anno 2024.</w:t>
      </w:r>
    </w:p>
    <w:p w:rsidR="00000000" w:rsidRDefault="00E80744">
      <w:pPr>
        <w:jc w:val="both"/>
      </w:pPr>
    </w:p>
    <w:p w:rsidR="00000000" w:rsidRDefault="00E80744">
      <w:pPr>
        <w:jc w:val="both"/>
      </w:pPr>
    </w:p>
    <w:p w:rsidR="00000000" w:rsidRDefault="00E80744">
      <w:pPr>
        <w:jc w:val="both"/>
      </w:pPr>
    </w:p>
    <w:p w:rsidR="00000000" w:rsidRDefault="00E80744">
      <w:pPr>
        <w:jc w:val="both"/>
        <w:rPr>
          <w:rFonts w:cs="Calibri"/>
        </w:rPr>
      </w:pPr>
      <w:r>
        <w:t>Luogo e data___________________</w:t>
      </w:r>
      <w:r>
        <w:t xml:space="preserve">                                                                       Il Richiedente</w:t>
      </w:r>
    </w:p>
    <w:p w:rsidR="00000000" w:rsidRDefault="00E80744">
      <w:pPr>
        <w:jc w:val="both"/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>
        <w:t>_____________________</w:t>
      </w:r>
    </w:p>
    <w:p w:rsidR="00000000" w:rsidRDefault="00E80744">
      <w:pPr>
        <w:jc w:val="both"/>
      </w:pPr>
    </w:p>
    <w:p w:rsidR="00000000" w:rsidRDefault="00E80744">
      <w:pPr>
        <w:jc w:val="both"/>
      </w:pPr>
    </w:p>
    <w:p w:rsidR="00000000" w:rsidRDefault="00E80744">
      <w:pPr>
        <w:jc w:val="both"/>
      </w:pPr>
    </w:p>
    <w:p w:rsidR="00000000" w:rsidRDefault="00E80744">
      <w:pPr>
        <w:jc w:val="both"/>
      </w:pPr>
    </w:p>
    <w:p w:rsidR="00E80744" w:rsidRDefault="00E80744">
      <w:pPr>
        <w:jc w:val="both"/>
      </w:pPr>
      <w:r>
        <w:t>Si allegano lib</w:t>
      </w:r>
      <w:r>
        <w:t>eratoria e informativa “Fattoria Rurabilandia”</w:t>
      </w:r>
    </w:p>
    <w:sectPr w:rsidR="00E8074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gary">
    <w:altName w:val="Liberation Mono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LeaveBackslashAlone/>
  </w:compat>
  <w:rsids>
    <w:rsidRoot w:val="00942150"/>
    <w:rsid w:val="00942150"/>
    <w:rsid w:val="00E8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DefaultParagraphFont">
    <w:name w:val="Default Paragraph Font"/>
  </w:style>
  <w:style w:type="character" w:customStyle="1" w:styleId="TestofumettoCarattere">
    <w:name w:val="Testo fumetto Carattere"/>
    <w:basedOn w:val="DefaultParagraphFont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DefaultParagraphFont"/>
  </w:style>
  <w:style w:type="character" w:customStyle="1" w:styleId="IntestazioneCarattere">
    <w:name w:val="Intestazione Carattere"/>
    <w:basedOn w:val="DefaultParagraphFont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4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BalloonText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Persia.G</dc:creator>
  <cp:lastModifiedBy>Adriano Di Ferdinando</cp:lastModifiedBy>
  <cp:revision>2</cp:revision>
  <cp:lastPrinted>1601-01-01T00:00:00Z</cp:lastPrinted>
  <dcterms:created xsi:type="dcterms:W3CDTF">2024-03-07T12:26:00Z</dcterms:created>
  <dcterms:modified xsi:type="dcterms:W3CDTF">2024-03-07T12:26:00Z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9470B4E94AD649D18A2A18A235E4D7BC_13</vt:lpwstr>
  </property>
  <property fmtid="{D5CDD505-2E9C-101B-9397-08002B2CF9AE}" pid="3" name="KSOProductBuildVer">
    <vt:lpwstr>1033-12.2.0.13215</vt:lpwstr>
  </property>
</Properties>
</file>